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84A0F" w14:textId="77777777" w:rsidR="005E1CE5" w:rsidRDefault="005E1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15EED53C" w:rsidR="00B944CC" w:rsidRPr="003869F0" w:rsidRDefault="005E1CE5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35E0E" w14:textId="77777777" w:rsidR="005E1CE5" w:rsidRDefault="005E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54333" w14:textId="77777777" w:rsidR="005E1CE5" w:rsidRDefault="005E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C7F1" w14:textId="12AF003C" w:rsidR="00B07027" w:rsidRPr="005E1CE5" w:rsidRDefault="005E1CE5" w:rsidP="005E1CE5">
    <w:pPr>
      <w:pStyle w:val="Header"/>
    </w:pPr>
    <w:r w:rsidRPr="009909C7">
      <w:rPr>
        <w:rFonts w:ascii="Times New Roman" w:hAnsi="Times New Roman"/>
        <w:sz w:val="20"/>
        <w:szCs w:val="20"/>
      </w:rPr>
      <w:t>RFP 23-17 Jury Management System Replacement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38AD5" w14:textId="77777777" w:rsidR="005E1CE5" w:rsidRDefault="005E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C1FCC"/>
    <w:rsid w:val="005E1CE5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84B21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79D30C-9227-4261-B8BD-66EFA8E832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5239A7-0FFF-4433-BFED-408C03E3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Sundy, Sharon</cp:lastModifiedBy>
  <cp:revision>8</cp:revision>
  <dcterms:created xsi:type="dcterms:W3CDTF">2020-07-30T15:38:00Z</dcterms:created>
  <dcterms:modified xsi:type="dcterms:W3CDTF">2024-04-08T19:03:00Z</dcterms:modified>
</cp:coreProperties>
</file>