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A01D80">
        <w:rPr>
          <w:rFonts w:asciiTheme="minorHAnsi" w:hAnsiTheme="minorHAnsi" w:cstheme="minorHAnsi"/>
        </w:rPr>
        <w:t>Court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073A68" wp14:editId="6B58A881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720C27" w:rsidRDefault="00720C27" w:rsidP="00F25645">
      <w:pPr>
        <w:rPr>
          <w:rFonts w:asciiTheme="minorHAnsi" w:hAnsiTheme="minorHAnsi" w:cstheme="minorHAnsi"/>
        </w:rPr>
      </w:pPr>
    </w:p>
    <w:sectPr w:rsidR="00720C27" w:rsidSect="00F256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080" w:bottom="108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CF" w:rsidRDefault="00BA01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BA01CF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BA01CF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504C00" w:rsidRPr="00A166F0" w:rsidRDefault="00504C00" w:rsidP="00A16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CF" w:rsidRDefault="00BA0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CF" w:rsidRDefault="00BA0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6" w:rsidRPr="00BA01CF" w:rsidRDefault="00BA01CF" w:rsidP="00BA01CF">
    <w:pPr>
      <w:pStyle w:val="Header"/>
    </w:pPr>
    <w:r w:rsidRPr="009909C7">
      <w:rPr>
        <w:sz w:val="20"/>
        <w:szCs w:val="20"/>
      </w:rPr>
      <w:t xml:space="preserve">RFP 23-17 Jury Management System </w:t>
    </w:r>
    <w:r w:rsidRPr="009909C7">
      <w:rPr>
        <w:sz w:val="20"/>
        <w:szCs w:val="20"/>
      </w:rPr>
      <w:t>Replacement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1CF" w:rsidRDefault="00BA01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0E189A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62E5"/>
    <w:rsid w:val="004A00CF"/>
    <w:rsid w:val="004D627F"/>
    <w:rsid w:val="004D7494"/>
    <w:rsid w:val="004E2825"/>
    <w:rsid w:val="00504C00"/>
    <w:rsid w:val="00533F26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6042"/>
    <w:rsid w:val="00736753"/>
    <w:rsid w:val="0079070B"/>
    <w:rsid w:val="007C7EBC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1CF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221AD"/>
    <w:rsid w:val="00F25645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7D03-FD08-44A8-A4ED-5F643FF2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Sundy, Sharon</cp:lastModifiedBy>
  <cp:revision>7</cp:revision>
  <dcterms:created xsi:type="dcterms:W3CDTF">2020-07-30T22:12:00Z</dcterms:created>
  <dcterms:modified xsi:type="dcterms:W3CDTF">2024-04-08T19:03:00Z</dcterms:modified>
</cp:coreProperties>
</file>