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6B" w:rsidRDefault="005A4C6B" w:rsidP="005A4C6B">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B80A91" w:rsidRDefault="00B80A91" w:rsidP="00751403">
      <w:pPr>
        <w:autoSpaceDE w:val="0"/>
        <w:autoSpaceDN w:val="0"/>
        <w:adjustRightInd w:val="0"/>
        <w:spacing w:line="240" w:lineRule="auto"/>
        <w:ind w:left="1440" w:hanging="720"/>
        <w:rPr>
          <w:rFonts w:cstheme="minorHAnsi"/>
          <w:lang w:bidi="ar-SA"/>
        </w:rPr>
      </w:pP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rsidR="00B80A91" w:rsidRDefault="00B80A91" w:rsidP="00816D98">
      <w:pPr>
        <w:autoSpaceDE w:val="0"/>
        <w:autoSpaceDN w:val="0"/>
        <w:adjustRightInd w:val="0"/>
        <w:spacing w:line="240" w:lineRule="auto"/>
        <w:ind w:left="720" w:hanging="720"/>
        <w:rPr>
          <w:rFonts w:cstheme="minorHAnsi"/>
          <w:lang w:bidi="ar-SA"/>
        </w:rPr>
      </w:pP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DB2" w:rsidRDefault="00CF0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4C6B" w:rsidRPr="005A4C6B" w:rsidRDefault="005A4C6B">
            <w:pPr>
              <w:pStyle w:val="Footer"/>
              <w:jc w:val="right"/>
              <w:rPr>
                <w:sz w:val="20"/>
                <w:szCs w:val="20"/>
              </w:rPr>
            </w:pPr>
            <w:proofErr w:type="gramStart"/>
            <w:r w:rsidRPr="005A4C6B">
              <w:rPr>
                <w:sz w:val="20"/>
                <w:szCs w:val="20"/>
              </w:rPr>
              <w:t>rev</w:t>
            </w:r>
            <w:proofErr w:type="gramEnd"/>
            <w:r w:rsidRPr="005A4C6B">
              <w:rPr>
                <w:sz w:val="20"/>
                <w:szCs w:val="20"/>
              </w:rPr>
              <w:t xml:space="preserve"> 3/2019</w:t>
            </w:r>
            <w:r w:rsidR="00B80A91">
              <w:rPr>
                <w:sz w:val="20"/>
                <w:szCs w:val="20"/>
              </w:rPr>
              <w:t xml:space="preserve">                                                                                                                                                      </w:t>
            </w:r>
            <w:r w:rsidRPr="005A4C6B">
              <w:rPr>
                <w:sz w:val="20"/>
                <w:szCs w:val="20"/>
              </w:rPr>
              <w:t xml:space="preserve"> Page </w:t>
            </w:r>
            <w:r w:rsidRPr="005A4C6B">
              <w:rPr>
                <w:bCs/>
                <w:sz w:val="20"/>
                <w:szCs w:val="20"/>
              </w:rPr>
              <w:fldChar w:fldCharType="begin"/>
            </w:r>
            <w:r w:rsidRPr="005A4C6B">
              <w:rPr>
                <w:bCs/>
                <w:sz w:val="20"/>
                <w:szCs w:val="20"/>
              </w:rPr>
              <w:instrText xml:space="preserve"> PAGE </w:instrText>
            </w:r>
            <w:r w:rsidRPr="005A4C6B">
              <w:rPr>
                <w:bCs/>
                <w:sz w:val="20"/>
                <w:szCs w:val="20"/>
              </w:rPr>
              <w:fldChar w:fldCharType="separate"/>
            </w:r>
            <w:r w:rsidR="00CF0DB2">
              <w:rPr>
                <w:bCs/>
                <w:noProof/>
                <w:sz w:val="20"/>
                <w:szCs w:val="20"/>
              </w:rPr>
              <w:t>1</w:t>
            </w:r>
            <w:r w:rsidRPr="005A4C6B">
              <w:rPr>
                <w:bCs/>
                <w:sz w:val="20"/>
                <w:szCs w:val="20"/>
              </w:rPr>
              <w:fldChar w:fldCharType="end"/>
            </w:r>
            <w:r w:rsidRPr="005A4C6B">
              <w:rPr>
                <w:sz w:val="20"/>
                <w:szCs w:val="20"/>
              </w:rPr>
              <w:t xml:space="preserve"> of </w:t>
            </w:r>
            <w:r w:rsidRPr="005A4C6B">
              <w:rPr>
                <w:bCs/>
                <w:sz w:val="20"/>
                <w:szCs w:val="20"/>
              </w:rPr>
              <w:fldChar w:fldCharType="begin"/>
            </w:r>
            <w:r w:rsidRPr="005A4C6B">
              <w:rPr>
                <w:bCs/>
                <w:sz w:val="20"/>
                <w:szCs w:val="20"/>
              </w:rPr>
              <w:instrText xml:space="preserve"> NUMPAGES  </w:instrText>
            </w:r>
            <w:r w:rsidRPr="005A4C6B">
              <w:rPr>
                <w:bCs/>
                <w:sz w:val="20"/>
                <w:szCs w:val="20"/>
              </w:rPr>
              <w:fldChar w:fldCharType="separate"/>
            </w:r>
            <w:r w:rsidR="00CF0DB2">
              <w:rPr>
                <w:bCs/>
                <w:noProof/>
                <w:sz w:val="20"/>
                <w:szCs w:val="20"/>
              </w:rPr>
              <w:t>5</w:t>
            </w:r>
            <w:r w:rsidRPr="005A4C6B">
              <w:rPr>
                <w:bCs/>
                <w:sz w:val="20"/>
                <w:szCs w:val="20"/>
              </w:rPr>
              <w:fldChar w:fldCharType="end"/>
            </w:r>
          </w:p>
        </w:sdtContent>
      </w:sdt>
    </w:sdtContent>
  </w:sdt>
  <w:p w:rsidR="005D676A" w:rsidRPr="005A4C6B" w:rsidRDefault="005D676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DB2" w:rsidRDefault="00CF0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DB2" w:rsidRDefault="00CF0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CF0DB2" w:rsidRDefault="00CF0DB2" w:rsidP="00CF0DB2">
    <w:pPr>
      <w:pStyle w:val="Header"/>
    </w:pPr>
    <w:r w:rsidRPr="009909C7">
      <w:rPr>
        <w:rFonts w:ascii="Times New Roman" w:hAnsi="Times New Roman"/>
        <w:sz w:val="20"/>
        <w:szCs w:val="20"/>
      </w:rPr>
      <w:t xml:space="preserve">RFP 23-17 Jury Management System </w:t>
    </w:r>
    <w:r w:rsidRPr="009909C7">
      <w:rPr>
        <w:rFonts w:ascii="Times New Roman" w:hAnsi="Times New Roman"/>
        <w:sz w:val="20"/>
        <w:szCs w:val="20"/>
      </w:rPr>
      <w:t>Replacement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DB2" w:rsidRDefault="00CF0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04C37"/>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CF0DB2"/>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C585E-DB9B-4156-BC72-AFDEAE61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Sundy, Sharon</cp:lastModifiedBy>
  <cp:revision>3</cp:revision>
  <cp:lastPrinted>2012-12-12T01:29:00Z</cp:lastPrinted>
  <dcterms:created xsi:type="dcterms:W3CDTF">2022-09-02T23:46:00Z</dcterms:created>
  <dcterms:modified xsi:type="dcterms:W3CDTF">2024-04-08T19:04:00Z</dcterms:modified>
</cp:coreProperties>
</file>