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AEA8" w14:textId="77777777" w:rsidR="005C552D" w:rsidRDefault="005C552D" w:rsidP="00266259">
      <w:pPr>
        <w:pStyle w:val="Heading10"/>
        <w:keepNext w:val="0"/>
        <w:ind w:right="288"/>
        <w:rPr>
          <w:color w:val="000000" w:themeColor="text1"/>
        </w:rPr>
      </w:pPr>
    </w:p>
    <w:p w14:paraId="74F144BC" w14:textId="77777777"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576EBE">
        <w:rPr>
          <w:color w:val="000000" w:themeColor="text1"/>
        </w:rPr>
        <w:t>8</w:t>
      </w:r>
    </w:p>
    <w:p w14:paraId="66E6DB1A" w14:textId="77777777" w:rsidR="00266259" w:rsidRPr="00654B4D" w:rsidRDefault="00266259" w:rsidP="00266259">
      <w:pPr>
        <w:pStyle w:val="Heading10"/>
        <w:keepNext w:val="0"/>
        <w:ind w:right="288"/>
      </w:pPr>
      <w:r w:rsidRPr="00654B4D">
        <w:t>IRAN contracting act certification</w:t>
      </w:r>
    </w:p>
    <w:p w14:paraId="4170698F" w14:textId="77777777" w:rsidR="00266259" w:rsidRPr="00654B4D" w:rsidRDefault="00266259" w:rsidP="00266259">
      <w:pPr>
        <w:ind w:left="1440" w:hanging="720"/>
        <w:rPr>
          <w:b/>
          <w:bCs/>
          <w:i/>
          <w:caps/>
          <w:color w:val="000000" w:themeColor="text1"/>
        </w:rPr>
      </w:pPr>
    </w:p>
    <w:p w14:paraId="108E691F" w14:textId="77777777" w:rsidR="00266259" w:rsidRPr="00654B4D" w:rsidRDefault="00266259" w:rsidP="00266259">
      <w:pPr>
        <w:ind w:left="1440" w:hanging="720"/>
        <w:rPr>
          <w:b/>
          <w:bCs/>
          <w:i/>
          <w:caps/>
          <w:color w:val="000000" w:themeColor="text1"/>
        </w:rPr>
      </w:pPr>
    </w:p>
    <w:p w14:paraId="42637964" w14:textId="77777777"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14:paraId="7D34D4D4" w14:textId="77777777" w:rsidR="00266259" w:rsidRPr="00654B4D" w:rsidRDefault="00266259" w:rsidP="00266259">
      <w:pPr>
        <w:jc w:val="both"/>
      </w:pPr>
    </w:p>
    <w:p w14:paraId="6ED5D19B" w14:textId="77777777"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14:paraId="1BD72C9C" w14:textId="77777777" w:rsidR="00266259" w:rsidRPr="00654B4D" w:rsidRDefault="00266259" w:rsidP="00266259"/>
    <w:p w14:paraId="28D7158B" w14:textId="77777777" w:rsidR="00266259" w:rsidRPr="00654B4D" w:rsidRDefault="00266259" w:rsidP="00266259">
      <w:pPr>
        <w:jc w:val="both"/>
      </w:pPr>
    </w:p>
    <w:p w14:paraId="5E624A2A" w14:textId="77777777"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14:paraId="7BC410D6" w14:textId="77777777" w:rsidR="00266259" w:rsidRPr="00654B4D" w:rsidRDefault="00266259" w:rsidP="00266259">
      <w:pPr>
        <w:jc w:val="both"/>
        <w:rPr>
          <w:b/>
          <w:bCs/>
          <w:i/>
        </w:rPr>
      </w:pPr>
      <w:r w:rsidRPr="00654B4D">
        <w:rPr>
          <w:b/>
          <w:bCs/>
          <w:i/>
        </w:rPr>
        <w:t xml:space="preserve">OR </w:t>
      </w:r>
    </w:p>
    <w:p w14:paraId="2BC6CAF1" w14:textId="77777777" w:rsidR="00266259" w:rsidRPr="00654B4D" w:rsidRDefault="00266259" w:rsidP="00266259">
      <w:pPr>
        <w:jc w:val="both"/>
      </w:pPr>
    </w:p>
    <w:p w14:paraId="04645A4B" w14:textId="77777777"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14:paraId="18E8A173" w14:textId="77777777" w:rsidR="00266259" w:rsidRPr="00654B4D" w:rsidRDefault="00266259" w:rsidP="00266259">
      <w:pPr>
        <w:tabs>
          <w:tab w:val="left" w:pos="720"/>
        </w:tabs>
        <w:ind w:left="1440" w:hanging="1440"/>
        <w:jc w:val="both"/>
      </w:pPr>
    </w:p>
    <w:p w14:paraId="2F868714" w14:textId="77777777" w:rsidR="00266259" w:rsidRPr="00654B4D" w:rsidRDefault="00266259" w:rsidP="00266259"/>
    <w:p w14:paraId="56F8DCFC" w14:textId="77777777" w:rsidR="00266259" w:rsidRPr="00654B4D" w:rsidRDefault="00266259" w:rsidP="00266259">
      <w:pPr>
        <w:jc w:val="both"/>
        <w:rPr>
          <w:b/>
          <w:bCs/>
          <w:u w:val="single"/>
        </w:rPr>
      </w:pPr>
      <w:r w:rsidRPr="00654B4D">
        <w:rPr>
          <w:b/>
          <w:bCs/>
          <w:u w:val="single"/>
        </w:rPr>
        <w:t>CERTIFICATION FOR PARAGRAPH 1:</w:t>
      </w:r>
    </w:p>
    <w:p w14:paraId="24429DC5" w14:textId="77777777" w:rsidR="00266259" w:rsidRPr="00654B4D" w:rsidRDefault="00266259" w:rsidP="00266259">
      <w:pPr>
        <w:jc w:val="both"/>
      </w:pPr>
    </w:p>
    <w:p w14:paraId="2AAB4976" w14:textId="77777777"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14:paraId="082E04DE" w14:textId="77777777" w:rsidR="00266259" w:rsidRPr="00654B4D" w:rsidRDefault="00266259" w:rsidP="00266259"/>
    <w:p w14:paraId="687D79AF" w14:textId="77777777"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14:paraId="506E0CED" w14:textId="77777777"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30B221E4" w14:textId="77777777"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3CCAF036" w14:textId="77777777" w:rsidR="00FE18AB" w:rsidRDefault="00FE18AB" w:rsidP="009C7C73">
            <w:pPr>
              <w:rPr>
                <w:i/>
                <w:iCs/>
                <w:color w:val="000000"/>
                <w:sz w:val="22"/>
                <w:szCs w:val="22"/>
              </w:rPr>
            </w:pPr>
            <w:r>
              <w:rPr>
                <w:i/>
                <w:iCs/>
                <w:color w:val="000000"/>
                <w:sz w:val="22"/>
                <w:szCs w:val="22"/>
              </w:rPr>
              <w:t>Federal ID Number:</w:t>
            </w:r>
          </w:p>
        </w:tc>
      </w:tr>
      <w:tr w:rsidR="00FE18AB" w14:paraId="7A387353" w14:textId="77777777"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28F2BA9D" w14:textId="77777777"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02EDDCB3" w14:textId="77777777" w:rsidR="00FE18AB" w:rsidRDefault="00FE18AB" w:rsidP="009C7C73">
            <w:pPr>
              <w:rPr>
                <w:color w:val="000000"/>
                <w:sz w:val="22"/>
                <w:szCs w:val="22"/>
              </w:rPr>
            </w:pPr>
            <w:r>
              <w:rPr>
                <w:color w:val="000000"/>
                <w:sz w:val="22"/>
                <w:szCs w:val="22"/>
              </w:rPr>
              <w:t> </w:t>
            </w:r>
          </w:p>
        </w:tc>
      </w:tr>
      <w:tr w:rsidR="00FE18AB" w14:paraId="66C92AA5" w14:textId="77777777"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62AD2F1D" w14:textId="77777777"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28F554F6" w14:textId="77777777" w:rsidR="00FE18AB" w:rsidRDefault="00FE18AB" w:rsidP="009C7C73">
            <w:pPr>
              <w:rPr>
                <w:i/>
                <w:iCs/>
                <w:color w:val="000000"/>
                <w:sz w:val="22"/>
                <w:szCs w:val="22"/>
              </w:rPr>
            </w:pPr>
            <w:r>
              <w:rPr>
                <w:i/>
                <w:iCs/>
                <w:color w:val="000000"/>
                <w:sz w:val="22"/>
                <w:szCs w:val="22"/>
              </w:rPr>
              <w:t>Date Executed:</w:t>
            </w:r>
          </w:p>
        </w:tc>
      </w:tr>
      <w:tr w:rsidR="00FE18AB" w14:paraId="7E2A8ED2" w14:textId="77777777"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4E75EE82" w14:textId="77777777"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1D4BC0A7" w14:textId="77777777" w:rsidR="00FE18AB" w:rsidRDefault="00FE18AB" w:rsidP="009C7C73">
            <w:pPr>
              <w:rPr>
                <w:color w:val="000000"/>
                <w:sz w:val="22"/>
                <w:szCs w:val="22"/>
              </w:rPr>
            </w:pPr>
            <w:r>
              <w:rPr>
                <w:color w:val="000000"/>
                <w:sz w:val="22"/>
                <w:szCs w:val="22"/>
              </w:rPr>
              <w:t> </w:t>
            </w:r>
          </w:p>
        </w:tc>
      </w:tr>
      <w:tr w:rsidR="00FE18AB" w14:paraId="7FE0EEE5" w14:textId="77777777"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41B60B6B" w14:textId="77777777" w:rsidR="00FE18AB" w:rsidRDefault="00FE18AB" w:rsidP="009C7C73">
            <w:pPr>
              <w:rPr>
                <w:i/>
                <w:iCs/>
                <w:color w:val="000000"/>
                <w:sz w:val="22"/>
                <w:szCs w:val="22"/>
              </w:rPr>
            </w:pPr>
            <w:r>
              <w:rPr>
                <w:i/>
                <w:iCs/>
                <w:color w:val="000000"/>
                <w:sz w:val="22"/>
                <w:szCs w:val="22"/>
              </w:rPr>
              <w:t>Printed Name and Title of Person Signing:</w:t>
            </w:r>
          </w:p>
        </w:tc>
      </w:tr>
      <w:tr w:rsidR="00FE18AB" w14:paraId="093BEFAF" w14:textId="77777777"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7339BE06" w14:textId="77777777" w:rsidR="00FE18AB" w:rsidRDefault="00FE18AB" w:rsidP="009C7C73">
            <w:pPr>
              <w:rPr>
                <w:color w:val="000000"/>
                <w:sz w:val="22"/>
                <w:szCs w:val="22"/>
              </w:rPr>
            </w:pPr>
            <w:r>
              <w:rPr>
                <w:color w:val="000000"/>
                <w:sz w:val="22"/>
                <w:szCs w:val="22"/>
              </w:rPr>
              <w:t> </w:t>
            </w:r>
          </w:p>
        </w:tc>
      </w:tr>
      <w:tr w:rsidR="00FE18AB" w14:paraId="412F9C54" w14:textId="77777777"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5B66B7A8" w14:textId="77777777"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0EA092E2" w14:textId="77777777" w:rsidR="00FE18AB" w:rsidRDefault="00FE18AB" w:rsidP="009C7C73">
            <w:pPr>
              <w:rPr>
                <w:i/>
                <w:iCs/>
                <w:color w:val="000000"/>
                <w:sz w:val="22"/>
                <w:szCs w:val="22"/>
              </w:rPr>
            </w:pPr>
            <w:r>
              <w:rPr>
                <w:i/>
                <w:iCs/>
                <w:color w:val="000000"/>
                <w:sz w:val="22"/>
                <w:szCs w:val="22"/>
              </w:rPr>
              <w:t>In the State of:</w:t>
            </w:r>
          </w:p>
        </w:tc>
      </w:tr>
      <w:tr w:rsidR="00FE18AB" w14:paraId="199E0785" w14:textId="77777777"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5A8D0D25" w14:textId="77777777"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703E1AFB" w14:textId="77777777"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14:paraId="5E93485D" w14:textId="77777777" w:rsidR="005C552D" w:rsidRPr="005C552D" w:rsidRDefault="005C552D" w:rsidP="005C552D"/>
    <w:p w14:paraId="534C09D3" w14:textId="77777777" w:rsidR="005C552D" w:rsidRDefault="005C552D" w:rsidP="005C552D"/>
    <w:p w14:paraId="2721CF07" w14:textId="77777777"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28DB1" w14:textId="77777777" w:rsidR="0097438F" w:rsidRDefault="0097438F" w:rsidP="00504C00">
      <w:r>
        <w:separator/>
      </w:r>
    </w:p>
  </w:endnote>
  <w:endnote w:type="continuationSeparator" w:id="0">
    <w:p w14:paraId="69DD4D5B" w14:textId="77777777"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DC93" w14:textId="77777777"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AE6A06">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AE6A06">
              <w:rPr>
                <w:bCs/>
                <w:noProof/>
                <w:sz w:val="20"/>
                <w:szCs w:val="20"/>
              </w:rPr>
              <w:t>1</w:t>
            </w:r>
            <w:r w:rsidRPr="00A166F0">
              <w:rPr>
                <w:bCs/>
                <w:sz w:val="20"/>
                <w:szCs w:val="20"/>
              </w:rPr>
              <w:fldChar w:fldCharType="end"/>
            </w:r>
          </w:sdtContent>
        </w:sdt>
      </w:sdtContent>
    </w:sdt>
  </w:p>
  <w:p w14:paraId="7CD0A2D4" w14:textId="77777777"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2539" w14:textId="77777777" w:rsidR="0097438F" w:rsidRDefault="0097438F" w:rsidP="00504C00">
      <w:r>
        <w:separator/>
      </w:r>
    </w:p>
  </w:footnote>
  <w:footnote w:type="continuationSeparator" w:id="0">
    <w:p w14:paraId="73E290E8" w14:textId="77777777"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0FF5" w14:textId="77777777" w:rsidR="00AB3525" w:rsidRPr="00AB3525" w:rsidRDefault="00AB3525" w:rsidP="00AB3525">
    <w:pPr>
      <w:pStyle w:val="Header"/>
      <w:rPr>
        <w:sz w:val="20"/>
        <w:szCs w:val="20"/>
      </w:rPr>
    </w:pPr>
    <w:r w:rsidRPr="00AB3525">
      <w:rPr>
        <w:sz w:val="20"/>
        <w:szCs w:val="20"/>
      </w:rPr>
      <w:t xml:space="preserve">RFP Title: </w:t>
    </w:r>
    <w:r w:rsidR="00AE6A06">
      <w:rPr>
        <w:sz w:val="20"/>
        <w:szCs w:val="20"/>
      </w:rPr>
      <w:t>Voluntary Benefits</w:t>
    </w:r>
  </w:p>
  <w:p w14:paraId="6828FD19" w14:textId="58ABBB6C" w:rsidR="00AB3525" w:rsidRPr="00FF2E4D" w:rsidRDefault="00AE6A06" w:rsidP="00AB3525">
    <w:pPr>
      <w:pStyle w:val="Header"/>
    </w:pPr>
    <w:r>
      <w:rPr>
        <w:sz w:val="20"/>
        <w:szCs w:val="20"/>
      </w:rPr>
      <w:t>RFP Number: 2</w:t>
    </w:r>
    <w:r w:rsidR="00A57A27">
      <w:rPr>
        <w:sz w:val="20"/>
        <w:szCs w:val="20"/>
      </w:rPr>
      <w:t>4-01</w:t>
    </w:r>
  </w:p>
  <w:p w14:paraId="078292C9" w14:textId="77777777" w:rsidR="000D3A86" w:rsidRPr="00AB3525" w:rsidRDefault="000D3A86" w:rsidP="00AB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07754"/>
    <w:rsid w:val="00533F26"/>
    <w:rsid w:val="00576EBE"/>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57A27"/>
    <w:rsid w:val="00A92CFC"/>
    <w:rsid w:val="00AB2DED"/>
    <w:rsid w:val="00AB3525"/>
    <w:rsid w:val="00AC1ED1"/>
    <w:rsid w:val="00AD68A1"/>
    <w:rsid w:val="00AE6A06"/>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8555"/>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960F-D3DC-43AD-BD92-B2357016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Pamela Rodrigues</cp:lastModifiedBy>
  <cp:revision>9</cp:revision>
  <dcterms:created xsi:type="dcterms:W3CDTF">2020-07-30T22:23:00Z</dcterms:created>
  <dcterms:modified xsi:type="dcterms:W3CDTF">2024-06-14T21:22:00Z</dcterms:modified>
</cp:coreProperties>
</file>